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Pr="004C2F28" w:rsidR="004C2F28" w:rsidP="004C2F28" w:rsidRDefault="004C2F28" w14:paraId="14B0B904" w14:textId="6CE4B2FC">
      <w:pPr>
        <w:pStyle w:val="Heading1"/>
        <w:jc w:val="right"/>
        <w:rPr>
          <w:color w:val="7F7F7F" w:themeColor="text1" w:themeTint="80"/>
          <w:sz w:val="32"/>
          <w:szCs w:val="32"/>
        </w:rPr>
      </w:pPr>
      <w:r w:rsidRPr="004C2F28">
        <w:rPr>
          <w:color w:val="7F7F7F" w:themeColor="text1" w:themeTint="80"/>
          <w:sz w:val="32"/>
          <w:szCs w:val="32"/>
        </w:rPr>
        <w:fldChar w:fldCharType="begin"/>
      </w:r>
      <w:r w:rsidRPr="004C2F28">
        <w:rPr>
          <w:color w:val="7F7F7F" w:themeColor="text1" w:themeTint="80"/>
          <w:sz w:val="32"/>
          <w:szCs w:val="32"/>
        </w:rPr>
        <w:instrText xml:space="preserve"> INCLUDEPICTURE "/var/folders/9t/45xpqkj977v0sp07vkvwzslr0000gn/T/com.microsoft.Word/WebArchiveCopyPasteTempFiles/ug_dept_of_animal_biosciences_red_rgb.png" \* MERGEFORMATINET </w:instrText>
      </w:r>
      <w:r w:rsidRPr="004C2F28">
        <w:rPr>
          <w:color w:val="7F7F7F" w:themeColor="text1" w:themeTint="80"/>
          <w:sz w:val="32"/>
          <w:szCs w:val="32"/>
        </w:rPr>
        <w:fldChar w:fldCharType="end"/>
      </w:r>
      <w:r w:rsidRPr="004C2F28" w:rsidR="004C2F28">
        <w:rPr>
          <w:color w:val="7F7F7F" w:themeColor="text1" w:themeTint="80"/>
          <w:sz w:val="32"/>
          <w:szCs w:val="32"/>
        </w:rPr>
        <w:t>Animal Biosciences</w:t>
      </w:r>
      <w:r w:rsidRPr="004C2F28" w:rsidR="13256134">
        <w:rPr>
          <w:color w:val="7F7F7F" w:themeColor="text1" w:themeTint="80"/>
          <w:sz w:val="32"/>
          <w:szCs w:val="32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6395433" wp14:editId="43E6EF24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444115" cy="1128395"/>
            <wp:effectExtent l="0" t="0" r="0" b="0"/>
            <wp:wrapNone/>
            <wp:docPr id="139374257" name="Picture 1" descr="Image result for animal bioscien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115" cy="1128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6B3C4879" w:rsidR="004C2F28">
        <w:rPr>
          <w:color w:val="000000" w:themeColor="text1"/>
          <w:sz w:val="32"/>
          <w:szCs w:val="32"/>
        </w:rPr>
        <w:t xml:space="preserve">Graduate </w:t>
      </w:r>
      <w:r w:rsidRPr="37DB4EE2" w:rsidR="004C2F28">
        <w:rPr>
          <w:color w:val="000000" w:themeColor="text1" w:themeTint="FF" w:themeShade="FF"/>
          <w:sz w:val="32"/>
          <w:szCs w:val="32"/>
        </w:rPr>
        <w:t>Student Council</w:t>
      </w:r>
    </w:p>
    <w:p w:rsidR="004C2F28" w:rsidP="004C2F28" w:rsidRDefault="004C2F28" w14:paraId="542DA513" w14:textId="77777777"/>
    <w:p w:rsidR="004C2F28" w:rsidP="004C2F28" w:rsidRDefault="004C2F28" w14:paraId="28A5F092" w14:textId="77777777"/>
    <w:p w:rsidRPr="004C2F28" w:rsidR="004C2F28" w:rsidP="004C2F28" w:rsidRDefault="004C2F28" w14:paraId="322D615E" w14:textId="77777777"/>
    <w:p w:rsidR="735D2C3D" w:rsidP="735D2C3D" w:rsidRDefault="735D2C3D" w14:paraId="2583835E" w14:textId="15D2413A"/>
    <w:p w:rsidR="735D2C3D" w:rsidP="735D2C3D" w:rsidRDefault="735D2C3D" w14:paraId="30D31028" w14:textId="34BF0A6D"/>
    <w:p w:rsidRPr="00275BB5" w:rsidR="00467865" w:rsidP="00856C35" w:rsidRDefault="00437DAE" w14:paraId="120296E5" w14:textId="77777777">
      <w:pPr>
        <w:pStyle w:val="Heading1"/>
      </w:pPr>
      <w:r>
        <w:t>Executive Member</w:t>
      </w:r>
      <w:r w:rsidR="00856C35">
        <w:t xml:space="preserve"> Application</w:t>
      </w:r>
    </w:p>
    <w:p w:rsidR="00856C35" w:rsidP="00856C35" w:rsidRDefault="00856C35" w14:paraId="0863952E" w14:textId="77777777">
      <w:pPr>
        <w:pStyle w:val="Heading2"/>
      </w:pPr>
      <w:r w:rsidRPr="00856C35">
        <w:t>Applicant Information</w:t>
      </w:r>
    </w:p>
    <w:tbl>
      <w:tblPr>
        <w:tblStyle w:val="TableGridLight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2694"/>
        <w:gridCol w:w="6520"/>
      </w:tblGrid>
      <w:tr w:rsidR="2F6F74B1" w:rsidTr="009D5794" w14:paraId="2FEB769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2694" w:type="dxa"/>
          </w:tcPr>
          <w:p w:rsidR="31B1EB64" w:rsidP="009D5794" w:rsidRDefault="31B1EB64" w14:paraId="209F96B9" w14:textId="137B7668">
            <w:r>
              <w:t>Full Name</w:t>
            </w:r>
          </w:p>
        </w:tc>
        <w:tc>
          <w:tcPr>
            <w:tcW w:w="6520" w:type="dxa"/>
            <w:tcBorders>
              <w:bottom w:val="single" w:color="000000" w:sz="4" w:space="0"/>
            </w:tcBorders>
          </w:tcPr>
          <w:p w:rsidR="2F6F74B1" w:rsidP="2F6F74B1" w:rsidRDefault="2F6F74B1" w14:paraId="4E40D76B" w14:textId="50AD4682"/>
        </w:tc>
      </w:tr>
      <w:tr w:rsidR="2F6F74B1" w:rsidTr="009D5794" w14:paraId="0DF9B1BD" w14:textId="77777777">
        <w:trPr>
          <w:jc w:val="center"/>
        </w:trPr>
        <w:tc>
          <w:tcPr>
            <w:tcW w:w="2694" w:type="dxa"/>
          </w:tcPr>
          <w:p w:rsidR="31B1EB64" w:rsidP="009D5794" w:rsidRDefault="31B1EB64" w14:paraId="07436039" w14:textId="30D59EED">
            <w:r>
              <w:t>E-mail</w:t>
            </w:r>
          </w:p>
        </w:tc>
        <w:tc>
          <w:tcPr>
            <w:tcW w:w="6520" w:type="dxa"/>
            <w:tcBorders>
              <w:top w:val="single" w:color="000000" w:sz="4" w:space="0"/>
              <w:bottom w:val="single" w:color="000000" w:sz="4" w:space="0"/>
            </w:tcBorders>
          </w:tcPr>
          <w:p w:rsidR="2F6F74B1" w:rsidP="2F6F74B1" w:rsidRDefault="2F6F74B1" w14:paraId="024C226F" w14:textId="50AD4682"/>
        </w:tc>
      </w:tr>
      <w:tr w:rsidR="2F6F74B1" w:rsidTr="009D5794" w14:paraId="0CCF8D5E" w14:textId="77777777">
        <w:trPr>
          <w:jc w:val="center"/>
        </w:trPr>
        <w:tc>
          <w:tcPr>
            <w:tcW w:w="2694" w:type="dxa"/>
          </w:tcPr>
          <w:p w:rsidR="2F6F74B1" w:rsidP="009D5794" w:rsidRDefault="2F6F74B1" w14:paraId="4F0404FD" w14:textId="16C25462">
            <w:r>
              <w:t>Program of Study</w:t>
            </w:r>
          </w:p>
        </w:tc>
        <w:tc>
          <w:tcPr>
            <w:tcW w:w="6520" w:type="dxa"/>
            <w:tcBorders>
              <w:top w:val="single" w:color="000000" w:sz="4" w:space="0"/>
              <w:bottom w:val="single" w:color="000000" w:sz="4" w:space="0"/>
            </w:tcBorders>
          </w:tcPr>
          <w:p w:rsidR="2F6F74B1" w:rsidP="2F6F74B1" w:rsidRDefault="2F6F74B1" w14:paraId="5DD0974F" w14:textId="50AD4682"/>
        </w:tc>
      </w:tr>
      <w:tr w:rsidR="2F6F74B1" w:rsidTr="009D5794" w14:paraId="32757C67" w14:textId="77777777">
        <w:trPr>
          <w:jc w:val="center"/>
        </w:trPr>
        <w:tc>
          <w:tcPr>
            <w:tcW w:w="2694" w:type="dxa"/>
          </w:tcPr>
          <w:p w:rsidR="2F6F74B1" w:rsidP="009D5794" w:rsidRDefault="2F6F74B1" w14:paraId="6917EA47" w14:textId="348789D7">
            <w:r>
              <w:t>Advisor</w:t>
            </w:r>
          </w:p>
        </w:tc>
        <w:tc>
          <w:tcPr>
            <w:tcW w:w="6520" w:type="dxa"/>
            <w:tcBorders>
              <w:top w:val="single" w:color="000000" w:sz="4" w:space="0"/>
              <w:bottom w:val="single" w:color="000000" w:sz="4" w:space="0"/>
            </w:tcBorders>
          </w:tcPr>
          <w:p w:rsidR="2F6F74B1" w:rsidP="009D5794" w:rsidRDefault="2F6F74B1" w14:paraId="474A8168" w14:textId="50AD4682"/>
        </w:tc>
      </w:tr>
      <w:tr w:rsidR="2F6F74B1" w:rsidTr="009D5794" w14:paraId="24CD2035" w14:textId="77777777">
        <w:trPr>
          <w:jc w:val="center"/>
        </w:trPr>
        <w:tc>
          <w:tcPr>
            <w:tcW w:w="2694" w:type="dxa"/>
          </w:tcPr>
          <w:p w:rsidR="69F03A31" w:rsidP="009D5794" w:rsidRDefault="69F03A31" w14:paraId="1E4AFEE1" w14:textId="1685CF2E">
            <w:r>
              <w:t>Expected Program Completion</w:t>
            </w:r>
          </w:p>
        </w:tc>
        <w:tc>
          <w:tcPr>
            <w:tcW w:w="6520" w:type="dxa"/>
            <w:tcBorders>
              <w:top w:val="single" w:color="000000" w:sz="4" w:space="0"/>
              <w:bottom w:val="single" w:color="000000" w:sz="4" w:space="0"/>
            </w:tcBorders>
          </w:tcPr>
          <w:p w:rsidR="2F6F74B1" w:rsidP="2F6F74B1" w:rsidRDefault="2F6F74B1" w14:paraId="5A3C0806" w14:textId="50AD4682"/>
        </w:tc>
      </w:tr>
    </w:tbl>
    <w:p w:rsidR="265F6FE8" w:rsidP="2F6F74B1" w:rsidRDefault="265F6FE8" w14:paraId="6116E1F5" w14:textId="2471C5E6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402"/>
        <w:gridCol w:w="6678"/>
      </w:tblGrid>
      <w:tr w:rsidRPr="005114CE" w:rsidR="00DE7FB7" w:rsidTr="6B3C4879" w14:paraId="5876D25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3402" w:type="dxa"/>
            <w:vAlign w:val="top"/>
          </w:tcPr>
          <w:p w:rsidRPr="005114CE" w:rsidR="00DE7FB7" w:rsidP="00437DAE" w:rsidRDefault="00437DAE" w14:paraId="197B83CD" w14:textId="3B206214">
            <w:r>
              <w:t>Position preference ranking (1-</w:t>
            </w:r>
            <w:r w:rsidR="60D8DC01">
              <w:t>5</w:t>
            </w:r>
            <w:r>
              <w:t>)</w:t>
            </w:r>
            <w:r w:rsidR="00C76039">
              <w:t>:</w:t>
            </w:r>
          </w:p>
        </w:tc>
        <w:tc>
          <w:tcPr>
            <w:tcW w:w="6678" w:type="dxa"/>
          </w:tcPr>
          <w:p w:rsidR="00437DAE" w:rsidP="00083002" w:rsidRDefault="00437DAE" w14:paraId="4D12EE83" w14:textId="5F3E1160">
            <w:pPr>
              <w:pStyle w:val="FieldText"/>
            </w:pPr>
            <w:r>
              <w:rPr>
                <w:bCs w:val="0"/>
              </w:rPr>
              <w:t>___OAC Representative</w:t>
            </w:r>
          </w:p>
          <w:p w:rsidRPr="00437DAE" w:rsidR="00437DAE" w:rsidP="00083002" w:rsidRDefault="00437DAE" w14:paraId="594F9F4B" w14:textId="2351B52F">
            <w:pPr>
              <w:pStyle w:val="FieldText"/>
            </w:pPr>
            <w:r>
              <w:t xml:space="preserve">___Social </w:t>
            </w:r>
            <w:r w:rsidR="00B72CDD">
              <w:t>Media</w:t>
            </w:r>
            <w:r>
              <w:t xml:space="preserve"> Representative</w:t>
            </w:r>
          </w:p>
          <w:p w:rsidRPr="00437DAE" w:rsidR="00437DAE" w:rsidP="6B3C4879" w:rsidRDefault="2CAA784E" w14:paraId="5C6BDF26" w14:textId="50A6D71B">
            <w:pPr>
              <w:pStyle w:val="FieldText"/>
              <w:rPr>
                <w:rFonts w:ascii="Arial" w:hAnsi="Arial"/>
              </w:rPr>
            </w:pPr>
            <w:r w:rsidRPr="6B3C4879">
              <w:rPr>
                <w:rFonts w:ascii="Arial" w:hAnsi="Arial"/>
              </w:rPr>
              <w:t>___Clothing Coordinator</w:t>
            </w:r>
          </w:p>
          <w:p w:rsidRPr="00437DAE" w:rsidR="00437DAE" w:rsidP="6B3C4879" w:rsidRDefault="48AB416E" w14:paraId="58B65CD5" w14:textId="3CECDA90">
            <w:pPr>
              <w:pStyle w:val="FieldText"/>
              <w:rPr>
                <w:rFonts w:ascii="Arial" w:hAnsi="Arial"/>
              </w:rPr>
            </w:pPr>
            <w:r w:rsidRPr="6B3C4879">
              <w:rPr>
                <w:rFonts w:ascii="Arial" w:hAnsi="Arial"/>
              </w:rPr>
              <w:t>___Vice President</w:t>
            </w:r>
          </w:p>
          <w:p w:rsidRPr="00437DAE" w:rsidR="00437DAE" w:rsidP="6B3C4879" w:rsidRDefault="48AB416E" w14:paraId="6A54F639" w14:textId="3513F4C4">
            <w:pPr>
              <w:pStyle w:val="FieldText"/>
              <w:rPr>
                <w:rFonts w:ascii="Arial" w:hAnsi="Arial"/>
              </w:rPr>
            </w:pPr>
            <w:r w:rsidRPr="6B3C4879">
              <w:rPr>
                <w:rFonts w:ascii="Arial" w:hAnsi="Arial"/>
              </w:rPr>
              <w:t>___Treasurer</w:t>
            </w:r>
          </w:p>
        </w:tc>
      </w:tr>
    </w:tbl>
    <w:p w:rsidR="00330050" w:rsidP="00330050" w:rsidRDefault="00450722" w14:paraId="3F31EFBA" w14:textId="77777777">
      <w:pPr>
        <w:pStyle w:val="Heading2"/>
      </w:pPr>
      <w:r>
        <w:t>About Me</w:t>
      </w:r>
    </w:p>
    <w:p w:rsidR="00330050" w:rsidP="00490804" w:rsidRDefault="00330050" w14:paraId="79C6831D" w14:textId="77777777">
      <w:pPr>
        <w:pStyle w:val="Italic"/>
      </w:pPr>
      <w:r w:rsidRPr="007F3D5B">
        <w:t xml:space="preserve">Please </w:t>
      </w:r>
      <w:r w:rsidR="00450722">
        <w:t>tell us why you are fit for being an executive of this council and why you would like to be a part of it.</w:t>
      </w:r>
    </w:p>
    <w:tbl>
      <w:tblPr>
        <w:tblStyle w:val="PlainTable3"/>
        <w:tblW w:w="4993" w:type="pct"/>
        <w:tblLayout w:type="fixed"/>
        <w:tblLook w:val="0620" w:firstRow="1" w:lastRow="0" w:firstColumn="0" w:lastColumn="0" w:noHBand="1" w:noVBand="1"/>
      </w:tblPr>
      <w:tblGrid>
        <w:gridCol w:w="10066"/>
      </w:tblGrid>
      <w:tr w:rsidRPr="005114CE" w:rsidR="00450722" w:rsidTr="6B3C4879" w14:paraId="79E3211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78"/>
        </w:trPr>
        <w:tc>
          <w:tcPr>
            <w:tcW w:w="10065" w:type="dxa"/>
            <w:tcBorders>
              <w:bottom w:val="single" w:color="auto" w:sz="4" w:space="0"/>
            </w:tcBorders>
          </w:tcPr>
          <w:p w:rsidR="00450722" w:rsidP="00A211B2" w:rsidRDefault="00450722" w14:paraId="4FA0F9DA" w14:textId="77777777">
            <w:pPr>
              <w:pStyle w:val="FieldText"/>
              <w:rPr>
                <w:bCs w:val="0"/>
              </w:rPr>
            </w:pPr>
          </w:p>
          <w:p w:rsidR="00450722" w:rsidP="00A211B2" w:rsidRDefault="00450722" w14:paraId="6D9E0605" w14:textId="77777777">
            <w:pPr>
              <w:pStyle w:val="FieldText"/>
              <w:rPr>
                <w:bCs w:val="0"/>
              </w:rPr>
            </w:pPr>
          </w:p>
          <w:p w:rsidR="00450722" w:rsidP="00A211B2" w:rsidRDefault="00450722" w14:paraId="732892FB" w14:textId="77777777">
            <w:pPr>
              <w:pStyle w:val="FieldText"/>
              <w:rPr>
                <w:bCs w:val="0"/>
              </w:rPr>
            </w:pPr>
          </w:p>
          <w:p w:rsidR="00450722" w:rsidP="00A211B2" w:rsidRDefault="00450722" w14:paraId="769BA97B" w14:textId="77777777">
            <w:pPr>
              <w:pStyle w:val="FieldText"/>
              <w:rPr>
                <w:bCs w:val="0"/>
              </w:rPr>
            </w:pPr>
          </w:p>
          <w:p w:rsidR="00450722" w:rsidP="00A211B2" w:rsidRDefault="00450722" w14:paraId="4CC1CF17" w14:textId="77777777">
            <w:pPr>
              <w:pStyle w:val="FieldText"/>
              <w:rPr>
                <w:bCs w:val="0"/>
              </w:rPr>
            </w:pPr>
          </w:p>
          <w:p w:rsidR="00450722" w:rsidP="00A211B2" w:rsidRDefault="00450722" w14:paraId="4232857D" w14:textId="77777777">
            <w:pPr>
              <w:pStyle w:val="FieldText"/>
              <w:rPr>
                <w:bCs w:val="0"/>
              </w:rPr>
            </w:pPr>
          </w:p>
          <w:p w:rsidR="00450722" w:rsidP="00A211B2" w:rsidRDefault="00450722" w14:paraId="2737E7F9" w14:textId="77777777">
            <w:pPr>
              <w:pStyle w:val="FieldText"/>
              <w:rPr>
                <w:bCs w:val="0"/>
              </w:rPr>
            </w:pPr>
          </w:p>
          <w:p w:rsidR="00450722" w:rsidP="00A211B2" w:rsidRDefault="00450722" w14:paraId="26CB13F3" w14:textId="77777777">
            <w:pPr>
              <w:pStyle w:val="FieldText"/>
              <w:rPr>
                <w:bCs w:val="0"/>
              </w:rPr>
            </w:pPr>
          </w:p>
          <w:p w:rsidR="00450722" w:rsidP="00A211B2" w:rsidRDefault="00450722" w14:paraId="57C9189C" w14:textId="77777777">
            <w:pPr>
              <w:pStyle w:val="FieldText"/>
              <w:rPr>
                <w:bCs w:val="0"/>
              </w:rPr>
            </w:pPr>
          </w:p>
          <w:p w:rsidR="00450722" w:rsidP="00A211B2" w:rsidRDefault="00450722" w14:paraId="58C1EF83" w14:textId="77777777">
            <w:pPr>
              <w:pStyle w:val="FieldText"/>
            </w:pPr>
          </w:p>
          <w:p w:rsidR="00580737" w:rsidP="00A211B2" w:rsidRDefault="00580737" w14:paraId="0406A86E" w14:textId="77777777">
            <w:pPr>
              <w:pStyle w:val="FieldText"/>
            </w:pPr>
          </w:p>
          <w:p w:rsidR="00580737" w:rsidP="00A211B2" w:rsidRDefault="00580737" w14:paraId="377A5843" w14:textId="77777777">
            <w:pPr>
              <w:pStyle w:val="FieldText"/>
            </w:pPr>
          </w:p>
          <w:p w:rsidR="00580737" w:rsidP="00A211B2" w:rsidRDefault="00580737" w14:paraId="61384E69" w14:textId="77777777">
            <w:pPr>
              <w:pStyle w:val="FieldText"/>
            </w:pPr>
          </w:p>
          <w:p w:rsidR="00580737" w:rsidP="00A211B2" w:rsidRDefault="00580737" w14:paraId="4B613583" w14:textId="77777777">
            <w:pPr>
              <w:pStyle w:val="FieldText"/>
              <w:rPr>
                <w:bCs w:val="0"/>
              </w:rPr>
            </w:pPr>
          </w:p>
          <w:p w:rsidRPr="009C220D" w:rsidR="00450722" w:rsidP="00A211B2" w:rsidRDefault="00450722" w14:paraId="230E6270" w14:textId="77777777">
            <w:pPr>
              <w:pStyle w:val="FieldText"/>
            </w:pPr>
          </w:p>
        </w:tc>
      </w:tr>
      <w:tr w:rsidRPr="005114CE" w:rsidR="00450722" w:rsidTr="6B3C4879" w14:paraId="6FFC59E2" w14:textId="77777777">
        <w:trPr>
          <w:trHeight w:val="144" w:hRule="exact"/>
        </w:trPr>
        <w:tc>
          <w:tcPr>
            <w:tcW w:w="10065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="00450722" w:rsidP="00330050" w:rsidRDefault="00450722" w14:paraId="1979C80D" w14:textId="77777777"/>
        </w:tc>
      </w:tr>
    </w:tbl>
    <w:p w:rsidR="00871876" w:rsidP="00871876" w:rsidRDefault="00450722" w14:paraId="3F113806" w14:textId="77777777">
      <w:pPr>
        <w:pStyle w:val="Heading2"/>
      </w:pPr>
      <w:r>
        <w:t>End of Application</w:t>
      </w:r>
    </w:p>
    <w:p w:rsidRPr="004E34C6" w:rsidR="005F6E87" w:rsidP="0014752D" w:rsidRDefault="2F4C4851" w14:paraId="129F2103" w14:textId="09913AB0">
      <w:pPr>
        <w:pStyle w:val="Italic"/>
      </w:pPr>
      <w:r w:rsidR="2F4C4851">
        <w:rPr/>
        <w:t>Please send this filled form to our secretary Melissa Williams (</w:t>
      </w:r>
      <w:hyperlink r:id="R9e2c22c2decf498d">
        <w:r w:rsidRPr="0C78FCF2" w:rsidR="2F4C4851">
          <w:rPr>
            <w:rStyle w:val="Hyperlink"/>
          </w:rPr>
          <w:t>mwilli20@uoguelph.ca</w:t>
        </w:r>
      </w:hyperlink>
      <w:r w:rsidR="2F4C4851">
        <w:rPr/>
        <w:t xml:space="preserve">) to apply. </w:t>
      </w:r>
      <w:r w:rsidR="00450722">
        <w:rPr/>
        <w:t xml:space="preserve">Thank you for your application, we will notify you via e-mail on </w:t>
      </w:r>
      <w:r w:rsidR="00F94BAA">
        <w:rPr/>
        <w:t>the decision made for filling the positions for the Animal Biosciences Graduat</w:t>
      </w:r>
      <w:r w:rsidR="000009A1">
        <w:rPr/>
        <w:t xml:space="preserve">e </w:t>
      </w:r>
      <w:r w:rsidR="00F94BAA">
        <w:rPr/>
        <w:t>Student Council.</w:t>
      </w:r>
    </w:p>
    <w:sectPr w:rsidRPr="004E34C6" w:rsidR="005F6E87" w:rsidSect="004C2F28">
      <w:footerReference w:type="default" r:id="rId11"/>
      <w:pgSz w:w="12240" w:h="15840" w:orient="portrait"/>
      <w:pgMar w:top="632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31BC5" w:rsidP="00176E67" w:rsidRDefault="00D31BC5" w14:paraId="79C23ACE" w14:textId="77777777">
      <w:r>
        <w:separator/>
      </w:r>
    </w:p>
  </w:endnote>
  <w:endnote w:type="continuationSeparator" w:id="0">
    <w:p w:rsidR="00D31BC5" w:rsidP="00176E67" w:rsidRDefault="00D31BC5" w14:paraId="3E5C018F" w14:textId="77777777">
      <w:r>
        <w:continuationSeparator/>
      </w:r>
    </w:p>
  </w:endnote>
  <w:endnote w:type="continuationNotice" w:id="1">
    <w:p w:rsidR="00D31BC5" w:rsidRDefault="00D31BC5" w14:paraId="2B9EF38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76E67" w:rsidP="00F94BAA" w:rsidRDefault="00176E67" w14:paraId="1CBC8C0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31BC5" w:rsidP="00176E67" w:rsidRDefault="00D31BC5" w14:paraId="4D9F5293" w14:textId="77777777">
      <w:r>
        <w:separator/>
      </w:r>
    </w:p>
  </w:footnote>
  <w:footnote w:type="continuationSeparator" w:id="0">
    <w:p w:rsidR="00D31BC5" w:rsidP="00176E67" w:rsidRDefault="00D31BC5" w14:paraId="6666FD0F" w14:textId="77777777">
      <w:r>
        <w:continuationSeparator/>
      </w:r>
    </w:p>
  </w:footnote>
  <w:footnote w:type="continuationNotice" w:id="1">
    <w:p w:rsidR="00D31BC5" w:rsidRDefault="00D31BC5" w14:paraId="6575E2ED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trackRevisions w:val="false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DAE"/>
    <w:rsid w:val="000009A1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13948"/>
    <w:rsid w:val="00120C95"/>
    <w:rsid w:val="0014663E"/>
    <w:rsid w:val="0014752D"/>
    <w:rsid w:val="00176E67"/>
    <w:rsid w:val="00180664"/>
    <w:rsid w:val="001903F7"/>
    <w:rsid w:val="0019395E"/>
    <w:rsid w:val="001D6418"/>
    <w:rsid w:val="001D6B76"/>
    <w:rsid w:val="00211828"/>
    <w:rsid w:val="00212E3F"/>
    <w:rsid w:val="00250014"/>
    <w:rsid w:val="00272581"/>
    <w:rsid w:val="00275BB5"/>
    <w:rsid w:val="00285A52"/>
    <w:rsid w:val="002863AA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3D2BB4"/>
    <w:rsid w:val="00400251"/>
    <w:rsid w:val="00437DAE"/>
    <w:rsid w:val="00437ED0"/>
    <w:rsid w:val="00440CD8"/>
    <w:rsid w:val="00443837"/>
    <w:rsid w:val="00447DAA"/>
    <w:rsid w:val="00450722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C2F28"/>
    <w:rsid w:val="004E34C6"/>
    <w:rsid w:val="004F62AD"/>
    <w:rsid w:val="00501AE8"/>
    <w:rsid w:val="00504B65"/>
    <w:rsid w:val="005114CE"/>
    <w:rsid w:val="0052122B"/>
    <w:rsid w:val="005557F6"/>
    <w:rsid w:val="00563778"/>
    <w:rsid w:val="00580737"/>
    <w:rsid w:val="005B4AE2"/>
    <w:rsid w:val="005E63CC"/>
    <w:rsid w:val="005F6E87"/>
    <w:rsid w:val="00602863"/>
    <w:rsid w:val="00607FED"/>
    <w:rsid w:val="00613129"/>
    <w:rsid w:val="00617C65"/>
    <w:rsid w:val="0063459A"/>
    <w:rsid w:val="00646890"/>
    <w:rsid w:val="0066126B"/>
    <w:rsid w:val="00682C69"/>
    <w:rsid w:val="006D2635"/>
    <w:rsid w:val="006D779C"/>
    <w:rsid w:val="006E4F63"/>
    <w:rsid w:val="006E729E"/>
    <w:rsid w:val="00715245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D60AC"/>
    <w:rsid w:val="007E2A15"/>
    <w:rsid w:val="007E56C4"/>
    <w:rsid w:val="007F3D5B"/>
    <w:rsid w:val="008107D6"/>
    <w:rsid w:val="00820EB7"/>
    <w:rsid w:val="00841645"/>
    <w:rsid w:val="00852EC6"/>
    <w:rsid w:val="00856C35"/>
    <w:rsid w:val="00871876"/>
    <w:rsid w:val="008753A7"/>
    <w:rsid w:val="0088782D"/>
    <w:rsid w:val="008B7081"/>
    <w:rsid w:val="008D3FBC"/>
    <w:rsid w:val="008D7A67"/>
    <w:rsid w:val="008F2F8A"/>
    <w:rsid w:val="008F5BCD"/>
    <w:rsid w:val="00902964"/>
    <w:rsid w:val="00920507"/>
    <w:rsid w:val="00933455"/>
    <w:rsid w:val="0094790F"/>
    <w:rsid w:val="009609D2"/>
    <w:rsid w:val="00966B90"/>
    <w:rsid w:val="009737B7"/>
    <w:rsid w:val="009802C4"/>
    <w:rsid w:val="009976D9"/>
    <w:rsid w:val="00997A3E"/>
    <w:rsid w:val="009A12D5"/>
    <w:rsid w:val="009A4EA3"/>
    <w:rsid w:val="009A55DC"/>
    <w:rsid w:val="009B04E8"/>
    <w:rsid w:val="009C220D"/>
    <w:rsid w:val="009D5794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620A6"/>
    <w:rsid w:val="00B72CDD"/>
    <w:rsid w:val="00B90EC2"/>
    <w:rsid w:val="00BA268F"/>
    <w:rsid w:val="00BC07E3"/>
    <w:rsid w:val="00BD103E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D54"/>
    <w:rsid w:val="00D14E73"/>
    <w:rsid w:val="00D31BC5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4BAA"/>
    <w:rsid w:val="00F966AA"/>
    <w:rsid w:val="00FB538F"/>
    <w:rsid w:val="00FC3071"/>
    <w:rsid w:val="00FD5902"/>
    <w:rsid w:val="00FF1313"/>
    <w:rsid w:val="0C78FCF2"/>
    <w:rsid w:val="0EE015A3"/>
    <w:rsid w:val="131BB810"/>
    <w:rsid w:val="13256134"/>
    <w:rsid w:val="148938DB"/>
    <w:rsid w:val="16D6A571"/>
    <w:rsid w:val="18DA0281"/>
    <w:rsid w:val="265F6FE8"/>
    <w:rsid w:val="2CAA784E"/>
    <w:rsid w:val="2F4C4851"/>
    <w:rsid w:val="2F6F74B1"/>
    <w:rsid w:val="314A39DC"/>
    <w:rsid w:val="31B1EB64"/>
    <w:rsid w:val="37DB4EE2"/>
    <w:rsid w:val="42A4DB29"/>
    <w:rsid w:val="42F5043C"/>
    <w:rsid w:val="48AB416E"/>
    <w:rsid w:val="60D8DC01"/>
    <w:rsid w:val="69F03A31"/>
    <w:rsid w:val="6B3C4879"/>
    <w:rsid w:val="735D2C3D"/>
    <w:rsid w:val="77A6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B99C0D"/>
  <w15:docId w15:val="{5DFE5656-E2CD-4E99-8FD2-5783E54A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4Char" w:customStyle="1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Italic" w:customStyle="1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styleId="Checkbox" w:customStyle="1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styleId="FieldText" w:customStyle="1">
    <w:name w:val="Field Text"/>
    <w:basedOn w:val="Normal"/>
    <w:link w:val="FieldTextChar"/>
    <w:qFormat/>
    <w:rsid w:val="00490804"/>
    <w:rPr>
      <w:b/>
      <w:szCs w:val="19"/>
    </w:rPr>
  </w:style>
  <w:style w:type="character" w:styleId="FieldTextChar" w:customStyle="1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panyName" w:customStyle="1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styleId="FooterChar" w:customStyle="1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5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mwilli20@uoguelph.ca" TargetMode="External" Id="R9e2c22c2decf498d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elissa/Library/Containers/com.microsoft.Word/Data/Library/Application%2520Support/Microsoft/Office/16.0/DTS/Search/%257bAEC24ADF-1F69-3A4C-A8DE-F1C8AE47AA6D%257dtf0280337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AEC7CAF1A8CC478227791D498C3778" ma:contentTypeVersion="10" ma:contentTypeDescription="Create a new document." ma:contentTypeScope="" ma:versionID="1a86ea657538b90c113b3212db490d90">
  <xsd:schema xmlns:xsd="http://www.w3.org/2001/XMLSchema" xmlns:xs="http://www.w3.org/2001/XMLSchema" xmlns:p="http://schemas.microsoft.com/office/2006/metadata/properties" xmlns:ns2="f6845e3c-eabc-4735-a982-0170534c1db1" targetNamespace="http://schemas.microsoft.com/office/2006/metadata/properties" ma:root="true" ma:fieldsID="f17c1e5446c5b3d9fe79260cbb859899" ns2:_="">
    <xsd:import namespace="f6845e3c-eabc-4735-a982-0170534c1d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45e3c-eabc-4735-a982-0170534c1d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A8EC08-CAC7-4BA9-9357-2A00681518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D10051-2F81-4D39-B609-3547BAEB0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845e3c-eabc-4735-a982-0170534c1d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%257bAEC24ADF-1F69-3A4C-A8DE-F1C8AE47AA6D%257dtf02803374.dotx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subject/>
  <dc:creator>Melissa Williams</dc:creator>
  <cp:keywords/>
  <cp:lastModifiedBy>Melissa Williams</cp:lastModifiedBy>
  <cp:revision>17</cp:revision>
  <cp:lastPrinted>2002-05-23T18:14:00Z</cp:lastPrinted>
  <dcterms:created xsi:type="dcterms:W3CDTF">2020-01-20T15:39:00Z</dcterms:created>
  <dcterms:modified xsi:type="dcterms:W3CDTF">2021-03-04T19:19:40Z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0x01010009AEC7CAF1A8CC478227791D498C3778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